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5FF39" w14:textId="6CFBC249" w:rsidR="006F4EA8" w:rsidRPr="00C6108B" w:rsidRDefault="00F40386" w:rsidP="008F106B">
      <w:pPr>
        <w:pStyle w:val="Heading1"/>
      </w:pPr>
      <w:r>
        <w:t>Біблійні обітниці для молитви</w:t>
      </w:r>
    </w:p>
    <w:p w14:paraId="50447661" w14:textId="384A84F3" w:rsidR="007F3B92" w:rsidRPr="00C6108B" w:rsidRDefault="007F3B92" w:rsidP="007F3B92">
      <w:pPr>
        <w:rPr>
          <w:rFonts w:ascii="Noto Sans" w:hAnsi="Noto Sans"/>
          <w:i/>
        </w:rPr>
      </w:pPr>
      <w:r>
        <w:rPr>
          <w:rFonts w:ascii="Noto Sans" w:hAnsi="Noto Sans"/>
          <w:i/>
        </w:rPr>
        <w:t xml:space="preserve">Усі цитати зі Святого Письма наведено з української Біблії в перекладі Українського біблійного товариства, 1997 р. (Р. П. </w:t>
      </w:r>
      <w:proofErr w:type="spellStart"/>
      <w:r>
        <w:rPr>
          <w:rFonts w:ascii="Noto Sans" w:hAnsi="Noto Sans"/>
          <w:i/>
        </w:rPr>
        <w:t>Турконяк</w:t>
      </w:r>
      <w:proofErr w:type="spellEnd"/>
      <w:r>
        <w:rPr>
          <w:rFonts w:ascii="Noto Sans" w:hAnsi="Noto Sans"/>
          <w:i/>
        </w:rPr>
        <w:t>)</w:t>
      </w:r>
    </w:p>
    <w:p w14:paraId="7F79E692" w14:textId="77777777" w:rsidR="007F3B92" w:rsidRPr="00E555A8" w:rsidRDefault="007F3B92" w:rsidP="007F3B92">
      <w:pPr>
        <w:rPr>
          <w:rFonts w:ascii="Noto Sans" w:hAnsi="Noto Sans"/>
          <w:sz w:val="16"/>
          <w:szCs w:val="16"/>
        </w:rPr>
      </w:pPr>
    </w:p>
    <w:p w14:paraId="04CCE3C0" w14:textId="77777777" w:rsidR="00C6108B" w:rsidRPr="00F0046A" w:rsidRDefault="00C6108B" w:rsidP="00C6108B">
      <w:pPr>
        <w:pStyle w:val="Title"/>
        <w:rPr>
          <w:b/>
          <w:sz w:val="20"/>
          <w:szCs w:val="20"/>
        </w:rPr>
      </w:pPr>
      <w:r>
        <w:rPr>
          <w:b/>
          <w:sz w:val="20"/>
          <w:szCs w:val="20"/>
        </w:rPr>
        <w:t>Обітниці про Святого Духа</w:t>
      </w:r>
    </w:p>
    <w:p w14:paraId="4349F76B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«Просіть у Господа своєчасного дощу: раннього і пізнього. Господь зробив видіння і дасть їм зимовий дощ, кожному — рослини в полі». </w:t>
      </w:r>
      <w:proofErr w:type="spellStart"/>
      <w:r>
        <w:rPr>
          <w:sz w:val="20"/>
          <w:szCs w:val="20"/>
        </w:rPr>
        <w:t>Зах</w:t>
      </w:r>
      <w:proofErr w:type="spellEnd"/>
      <w:r>
        <w:rPr>
          <w:sz w:val="20"/>
          <w:szCs w:val="20"/>
        </w:rPr>
        <w:t>. 10:1</w:t>
      </w:r>
    </w:p>
    <w:p w14:paraId="07A5A655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«Отже, якщо ви, будучи злими, умієте добрі дари давати вашим дітям, то наскільки більше Небесний Отець дасть Святого Духа тим, які в Нього просять?» </w:t>
      </w:r>
      <w:proofErr w:type="spellStart"/>
      <w:r>
        <w:rPr>
          <w:sz w:val="20"/>
          <w:szCs w:val="20"/>
        </w:rPr>
        <w:t>Лк</w:t>
      </w:r>
      <w:proofErr w:type="spellEnd"/>
      <w:r>
        <w:rPr>
          <w:sz w:val="20"/>
          <w:szCs w:val="20"/>
        </w:rPr>
        <w:t>. 11:13</w:t>
      </w:r>
    </w:p>
    <w:p w14:paraId="78EAB1EA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«А Утішитель — Дух Святий, Якого Отець </w:t>
      </w:r>
      <w:proofErr w:type="spellStart"/>
      <w:r>
        <w:rPr>
          <w:sz w:val="20"/>
          <w:szCs w:val="20"/>
        </w:rPr>
        <w:t>пошле</w:t>
      </w:r>
      <w:proofErr w:type="spellEnd"/>
      <w:r>
        <w:rPr>
          <w:sz w:val="20"/>
          <w:szCs w:val="20"/>
        </w:rPr>
        <w:t xml:space="preserve"> в Моє Ім’я, Той вас навчить усього і пригадає вам усе, що Я вам говорив. . . . Прийшовши, Він обвинуватить світ за гріх, за праведність і за суд». Ів. 14:26, 16:8</w:t>
      </w:r>
    </w:p>
    <w:p w14:paraId="5EB85032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«Знову й знову запевняю вас, що той, хто вірить у Мене, робитиме діла, які Я роблю, — навіть більші від них чинитиме, бо Я іду до Отця</w:t>
      </w:r>
      <w:r>
        <w:rPr>
          <w:bCs/>
          <w:sz w:val="20"/>
          <w:szCs w:val="20"/>
        </w:rPr>
        <w:t xml:space="preserve">. </w:t>
      </w:r>
      <w:r>
        <w:rPr>
          <w:sz w:val="20"/>
          <w:szCs w:val="20"/>
        </w:rPr>
        <w:t>І що тільки попросите в Моє Ім’я, те й зроблю, щоби прославився Отець у Сині. Коли Мене про щось попросите в Моє Ім’я, — Я те зроблю»</w:t>
      </w:r>
      <w:r>
        <w:rPr>
          <w:i/>
          <w:sz w:val="20"/>
          <w:szCs w:val="20"/>
        </w:rPr>
        <w:t>.</w:t>
      </w:r>
      <w:r>
        <w:rPr>
          <w:sz w:val="20"/>
          <w:szCs w:val="20"/>
        </w:rPr>
        <w:t xml:space="preserve"> Ів. 14:12-14</w:t>
      </w:r>
    </w:p>
    <w:p w14:paraId="1CFF09B9" w14:textId="4841BA95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«І він відповів, і промовив до мене, кажучи: Це слово Господнє до </w:t>
      </w:r>
      <w:proofErr w:type="spellStart"/>
      <w:r>
        <w:rPr>
          <w:sz w:val="20"/>
          <w:szCs w:val="20"/>
        </w:rPr>
        <w:t>Зоровавеля</w:t>
      </w:r>
      <w:proofErr w:type="spellEnd"/>
      <w:r>
        <w:rPr>
          <w:sz w:val="20"/>
          <w:szCs w:val="20"/>
        </w:rPr>
        <w:t xml:space="preserve">, що промовляє: Не великою силою, не міццю, але тільки Моїм духом, — говорить Господь Вседержитель!» </w:t>
      </w:r>
      <w:proofErr w:type="spellStart"/>
      <w:r>
        <w:rPr>
          <w:sz w:val="20"/>
          <w:szCs w:val="20"/>
        </w:rPr>
        <w:t>Зах</w:t>
      </w:r>
      <w:proofErr w:type="spellEnd"/>
      <w:r>
        <w:rPr>
          <w:sz w:val="20"/>
          <w:szCs w:val="20"/>
        </w:rPr>
        <w:t>. 4:6</w:t>
      </w:r>
    </w:p>
    <w:p w14:paraId="1C9FAF69" w14:textId="77777777" w:rsidR="00C6108B" w:rsidRPr="00C6108B" w:rsidRDefault="00C6108B" w:rsidP="00C6108B"/>
    <w:p w14:paraId="7F24ACBC" w14:textId="77777777" w:rsidR="00C6108B" w:rsidRPr="00F0046A" w:rsidRDefault="00C6108B" w:rsidP="00C6108B">
      <w:pPr>
        <w:pStyle w:val="Title"/>
        <w:rPr>
          <w:b/>
          <w:sz w:val="20"/>
          <w:szCs w:val="20"/>
        </w:rPr>
      </w:pPr>
      <w:r>
        <w:rPr>
          <w:b/>
          <w:sz w:val="20"/>
          <w:szCs w:val="20"/>
        </w:rPr>
        <w:t>Обітниці про те, що Бог відповідає на молитви</w:t>
      </w:r>
    </w:p>
    <w:p w14:paraId="3D03A0C8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«Якщо ж будете перебувати в Мені, а Мої слова перебуватимуть у вас, то чого б тільки забажали, просіть — і станеться вам». Ів. 15:7</w:t>
      </w:r>
    </w:p>
    <w:p w14:paraId="4F3BF57E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«Отже, виходить, що деякі ввійшли до нього, а ті, хто раніше одержав Добру Звістку, не ввійшли через непослух». </w:t>
      </w:r>
      <w:proofErr w:type="spellStart"/>
      <w:r>
        <w:rPr>
          <w:sz w:val="20"/>
          <w:szCs w:val="20"/>
        </w:rPr>
        <w:t>Євр</w:t>
      </w:r>
      <w:proofErr w:type="spellEnd"/>
      <w:r>
        <w:rPr>
          <w:sz w:val="20"/>
          <w:szCs w:val="20"/>
        </w:rPr>
        <w:t>. 4:16</w:t>
      </w:r>
    </w:p>
    <w:p w14:paraId="4A45BEA3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«Тому Я кажу вам: Усе, про що молитесь і просите, — </w:t>
      </w:r>
      <w:proofErr w:type="spellStart"/>
      <w:r>
        <w:rPr>
          <w:sz w:val="20"/>
          <w:szCs w:val="20"/>
        </w:rPr>
        <w:t>вірте</w:t>
      </w:r>
      <w:proofErr w:type="spellEnd"/>
      <w:r>
        <w:rPr>
          <w:sz w:val="20"/>
          <w:szCs w:val="20"/>
        </w:rPr>
        <w:t>, що одержите</w:t>
      </w:r>
      <w:r>
        <w:rPr>
          <w:i/>
          <w:sz w:val="20"/>
          <w:szCs w:val="20"/>
        </w:rPr>
        <w:t>,</w:t>
      </w:r>
      <w:r>
        <w:rPr>
          <w:sz w:val="20"/>
          <w:szCs w:val="20"/>
        </w:rPr>
        <w:t> і сповниться вам»</w:t>
      </w:r>
      <w:r>
        <w:rPr>
          <w:i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Мк</w:t>
      </w:r>
      <w:proofErr w:type="spellEnd"/>
      <w:r>
        <w:rPr>
          <w:sz w:val="20"/>
          <w:szCs w:val="20"/>
        </w:rPr>
        <w:t>. 11:24</w:t>
      </w:r>
    </w:p>
    <w:p w14:paraId="0E65B832" w14:textId="1E983D4A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«Тож заклич до Мене в дні скорботи, — і Я тебе визволю, і ти Мене прославиш». </w:t>
      </w:r>
      <w:proofErr w:type="spellStart"/>
      <w:r>
        <w:rPr>
          <w:sz w:val="20"/>
          <w:szCs w:val="20"/>
        </w:rPr>
        <w:t>Пс</w:t>
      </w:r>
      <w:proofErr w:type="spellEnd"/>
      <w:r>
        <w:rPr>
          <w:sz w:val="20"/>
          <w:szCs w:val="20"/>
        </w:rPr>
        <w:t>. 49:15</w:t>
      </w:r>
    </w:p>
    <w:p w14:paraId="6F580824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«Знову запевняю вас: коли двоє з вас на землі погодяться просити про будь-яку річ, яку лише просять, буде їм дано від Мого Отця Небесного». </w:t>
      </w:r>
      <w:proofErr w:type="spellStart"/>
      <w:r>
        <w:rPr>
          <w:sz w:val="20"/>
          <w:szCs w:val="20"/>
        </w:rPr>
        <w:t>Мт</w:t>
      </w:r>
      <w:proofErr w:type="spellEnd"/>
      <w:r>
        <w:rPr>
          <w:sz w:val="20"/>
          <w:szCs w:val="20"/>
        </w:rPr>
        <w:t>. 18:19</w:t>
      </w:r>
    </w:p>
    <w:p w14:paraId="1F3D2CD7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«І все, що попросите в молитві з вірою, — одержите». </w:t>
      </w:r>
      <w:proofErr w:type="spellStart"/>
      <w:r>
        <w:rPr>
          <w:sz w:val="20"/>
          <w:szCs w:val="20"/>
        </w:rPr>
        <w:t>Мт</w:t>
      </w:r>
      <w:proofErr w:type="spellEnd"/>
      <w:r>
        <w:rPr>
          <w:sz w:val="20"/>
          <w:szCs w:val="20"/>
        </w:rPr>
        <w:t>. 21:22</w:t>
      </w:r>
    </w:p>
    <w:p w14:paraId="08EDECFB" w14:textId="4245A26D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«І що тільки попросите в Моє Ім’я, те й зроблю, щоби прославився Отець у Сині. Коли Мене про щось попросите в Моє Ім’я, — Я те зроблю». Ів. 14:13, 14</w:t>
      </w:r>
    </w:p>
    <w:p w14:paraId="2AA9077E" w14:textId="45FB8860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«І того дня Мене не проситимете нічого. Знову й знову запевняю вас: чого тільки попросите від Отця в Моє Ім’я, — дасть вам. Дотепер в Моє Ім’я ви не просили нічого. Просіть — і отримаєте, щоб ваша радість була повна». Ів. 16:23, 24</w:t>
      </w:r>
    </w:p>
    <w:p w14:paraId="2904B81C" w14:textId="707B13DD" w:rsidR="00C6108B" w:rsidRPr="00F36F50" w:rsidRDefault="00C6108B" w:rsidP="00C6108B">
      <w:pPr>
        <w:pStyle w:val="Title"/>
        <w:rPr>
          <w:b/>
          <w:sz w:val="20"/>
          <w:szCs w:val="20"/>
        </w:rPr>
      </w:pPr>
      <w:r>
        <w:rPr>
          <w:sz w:val="20"/>
          <w:szCs w:val="20"/>
        </w:rPr>
        <w:t>«І це та відвага, яку маємо до Нього, що коли чогось попросимо згідно з Його волею, Він вислуховує нас! А коли знаємо, що слухає нас, — чого б тільки ми не попросили, — то знаємо, що одержуємо те, чого просили в Нього». 1 Ів. 5:14, 15</w:t>
      </w:r>
    </w:p>
    <w:p w14:paraId="33CC7EA2" w14:textId="77777777" w:rsidR="00C6108B" w:rsidRPr="00C6108B" w:rsidRDefault="00C6108B" w:rsidP="00C6108B"/>
    <w:p w14:paraId="3517E4E9" w14:textId="77777777" w:rsidR="00C6108B" w:rsidRPr="00F0046A" w:rsidRDefault="00C6108B" w:rsidP="00C6108B">
      <w:pPr>
        <w:pStyle w:val="Title"/>
        <w:rPr>
          <w:b/>
          <w:sz w:val="20"/>
          <w:szCs w:val="20"/>
        </w:rPr>
      </w:pPr>
      <w:r>
        <w:rPr>
          <w:b/>
          <w:sz w:val="20"/>
          <w:szCs w:val="20"/>
        </w:rPr>
        <w:t>Обітниці про Божу силу</w:t>
      </w:r>
    </w:p>
    <w:p w14:paraId="19A0789A" w14:textId="64BF422A" w:rsidR="00880742" w:rsidRPr="00880742" w:rsidRDefault="00C6108B" w:rsidP="00880742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«Хіба сказане є неможливе для Бога? У такий же час і годину повернуся до тебе, і буде в </w:t>
      </w:r>
      <w:proofErr w:type="spellStart"/>
      <w:r>
        <w:rPr>
          <w:sz w:val="20"/>
          <w:szCs w:val="20"/>
        </w:rPr>
        <w:t>Сарри</w:t>
      </w:r>
      <w:proofErr w:type="spellEnd"/>
      <w:r>
        <w:rPr>
          <w:sz w:val="20"/>
          <w:szCs w:val="20"/>
        </w:rPr>
        <w:t xml:space="preserve"> син». Бут. 18:14</w:t>
      </w:r>
    </w:p>
    <w:p w14:paraId="0176C0EC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«Господь воюватиме за вас, а ви мовчіть». </w:t>
      </w:r>
      <w:proofErr w:type="spellStart"/>
      <w:r>
        <w:rPr>
          <w:sz w:val="20"/>
          <w:szCs w:val="20"/>
        </w:rPr>
        <w:t>Вих</w:t>
      </w:r>
      <w:proofErr w:type="spellEnd"/>
      <w:r>
        <w:rPr>
          <w:sz w:val="20"/>
          <w:szCs w:val="20"/>
        </w:rPr>
        <w:t>. 14:14</w:t>
      </w:r>
    </w:p>
    <w:p w14:paraId="43D3CA2B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«Поглянув на них Ісус, та й каже: Для людей це неможливе, але не для Бога, бо для Бога все можливе». </w:t>
      </w:r>
      <w:proofErr w:type="spellStart"/>
      <w:r>
        <w:rPr>
          <w:sz w:val="20"/>
          <w:szCs w:val="20"/>
        </w:rPr>
        <w:t>Мк</w:t>
      </w:r>
      <w:proofErr w:type="spellEnd"/>
      <w:r>
        <w:rPr>
          <w:sz w:val="20"/>
          <w:szCs w:val="20"/>
        </w:rPr>
        <w:t>. 10:27</w:t>
      </w:r>
    </w:p>
    <w:p w14:paraId="2EFFA273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lastRenderedPageBreak/>
        <w:t>«Вірний Той, Хто покликав вас; Він і здійснить!» 1 </w:t>
      </w:r>
      <w:proofErr w:type="spellStart"/>
      <w:r>
        <w:rPr>
          <w:sz w:val="20"/>
          <w:szCs w:val="20"/>
        </w:rPr>
        <w:t>Сол</w:t>
      </w:r>
      <w:proofErr w:type="spellEnd"/>
      <w:r>
        <w:rPr>
          <w:sz w:val="20"/>
          <w:szCs w:val="20"/>
        </w:rPr>
        <w:t>. 5:24</w:t>
      </w:r>
    </w:p>
    <w:p w14:paraId="2007D804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«Я знаю, що Ти все можеш, і в Тебе нічого неможливого немає». Йова 42:2</w:t>
      </w:r>
    </w:p>
    <w:p w14:paraId="67F6DACE" w14:textId="3E5C2779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«Що ж скажемо на це? Якщо Бог за нас, то хто проти нас? Той, Хто Свого Сина не пощадив, а видав Його за нас усіх, то хіба разом з Ним не подарує нам і всього?» Рим. 8:31, 32</w:t>
      </w:r>
    </w:p>
    <w:p w14:paraId="04350A60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«Бог не подібний до людини, щоб бути обманутим, Він — не як людський син, щоб Його залякати погрозами. Хіба Він, сказавши, не зробить? Скаже — і не дотримає?» </w:t>
      </w:r>
      <w:proofErr w:type="spellStart"/>
      <w:r>
        <w:rPr>
          <w:sz w:val="20"/>
          <w:szCs w:val="20"/>
        </w:rPr>
        <w:t>Чис</w:t>
      </w:r>
      <w:proofErr w:type="spellEnd"/>
      <w:r>
        <w:rPr>
          <w:sz w:val="20"/>
          <w:szCs w:val="20"/>
        </w:rPr>
        <w:t>. 23:19</w:t>
      </w:r>
    </w:p>
    <w:p w14:paraId="630E7F74" w14:textId="20830B4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«Тепер хіба ти не зрозумів, чи не почув? Бог вічний! Бог, Який створив краї землі, не </w:t>
      </w:r>
      <w:proofErr w:type="spellStart"/>
      <w:r>
        <w:rPr>
          <w:sz w:val="20"/>
          <w:szCs w:val="20"/>
        </w:rPr>
        <w:t>голодніє</w:t>
      </w:r>
      <w:proofErr w:type="spellEnd"/>
      <w:r>
        <w:rPr>
          <w:sz w:val="20"/>
          <w:szCs w:val="20"/>
        </w:rPr>
        <w:t xml:space="preserve"> і не втомлюється, і Його розум не можна дослідити! Він дає голодним силу і не засмученим — смуток. Адже молоді голодуватимуть, і юнаки втомляться, і вибрані будуть безсилі. А ті, хто очікує Бога, одягнуться в силу, відростять крила, як орли, вони бігатимуть і не потомляться, ходитимуть і не зголодніють». Іс. 40:28-31</w:t>
      </w:r>
    </w:p>
    <w:p w14:paraId="5E546554" w14:textId="77777777" w:rsidR="00C6108B" w:rsidRPr="00C6108B" w:rsidRDefault="00C6108B" w:rsidP="00C6108B"/>
    <w:p w14:paraId="3E3C7EC1" w14:textId="77777777" w:rsidR="00C6108B" w:rsidRPr="00F0046A" w:rsidRDefault="00C6108B" w:rsidP="00C6108B">
      <w:pPr>
        <w:pStyle w:val="Title"/>
        <w:rPr>
          <w:b/>
          <w:sz w:val="20"/>
          <w:szCs w:val="20"/>
        </w:rPr>
      </w:pPr>
      <w:r>
        <w:rPr>
          <w:b/>
          <w:sz w:val="20"/>
          <w:szCs w:val="20"/>
        </w:rPr>
        <w:t>Обітниці про Боже керівництво</w:t>
      </w:r>
    </w:p>
    <w:p w14:paraId="31D77507" w14:textId="77777777" w:rsidR="00C6108B" w:rsidRPr="00F36F50" w:rsidRDefault="00C6108B" w:rsidP="00C6108B">
      <w:pPr>
        <w:pStyle w:val="Title"/>
        <w:rPr>
          <w:b/>
          <w:sz w:val="20"/>
          <w:szCs w:val="20"/>
        </w:rPr>
      </w:pPr>
      <w:r>
        <w:rPr>
          <w:sz w:val="20"/>
          <w:szCs w:val="20"/>
        </w:rPr>
        <w:t xml:space="preserve">«Ось Я заповів тобі: будь сильним і мужнім, не </w:t>
      </w:r>
      <w:proofErr w:type="spellStart"/>
      <w:r>
        <w:rPr>
          <w:sz w:val="20"/>
          <w:szCs w:val="20"/>
        </w:rPr>
        <w:t>жахайся</w:t>
      </w:r>
      <w:proofErr w:type="spellEnd"/>
      <w:r>
        <w:rPr>
          <w:sz w:val="20"/>
          <w:szCs w:val="20"/>
        </w:rPr>
        <w:t xml:space="preserve"> і не бійся, бо з тобою Господь, твій Бог, у всьому, куди тільки підеш!» </w:t>
      </w:r>
      <w:proofErr w:type="spellStart"/>
      <w:r>
        <w:rPr>
          <w:sz w:val="20"/>
          <w:szCs w:val="20"/>
        </w:rPr>
        <w:t>Єг</w:t>
      </w:r>
      <w:proofErr w:type="spellEnd"/>
      <w:r>
        <w:rPr>
          <w:sz w:val="20"/>
          <w:szCs w:val="20"/>
        </w:rPr>
        <w:t>. 1:9</w:t>
      </w:r>
    </w:p>
    <w:p w14:paraId="31B148E3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</w:t>
      </w:r>
      <w:r>
        <w:rPr>
          <w:b/>
          <w:bCs/>
          <w:sz w:val="20"/>
          <w:szCs w:val="20"/>
          <w:vertAlign w:val="superscript"/>
        </w:rPr>
        <w:t> </w:t>
      </w:r>
      <w:r>
        <w:rPr>
          <w:sz w:val="20"/>
          <w:szCs w:val="20"/>
        </w:rPr>
        <w:t>Ось Я з тобою — оберігатиму тебе на кожній дорозі, куди лише підеш; і поверну тебе в цю землю, бо Я не залишу тебе, аж доки не виконаю всього, що Я тобі сказав». Бут. 28:15</w:t>
      </w:r>
    </w:p>
    <w:p w14:paraId="794600E8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«Ось Я посилаю Мого ангела перед твоїм обличчям, щоб він охороняв тебе в дорозі, щоб привів тебе в ту землю, яку Я приготував для тебе».  </w:t>
      </w:r>
      <w:proofErr w:type="spellStart"/>
      <w:r>
        <w:rPr>
          <w:sz w:val="20"/>
          <w:szCs w:val="20"/>
        </w:rPr>
        <w:t>Вих</w:t>
      </w:r>
      <w:proofErr w:type="spellEnd"/>
      <w:r>
        <w:rPr>
          <w:sz w:val="20"/>
          <w:szCs w:val="20"/>
        </w:rPr>
        <w:t>. 23:20</w:t>
      </w:r>
    </w:p>
    <w:p w14:paraId="0D9DB953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«І ви будете шукати там Господа, свого Бога, і знайдете, якщо шукатимете Його з усього свого серця і з усієї своєї душі у своєму нещасті». 5 М. 4:29</w:t>
      </w:r>
    </w:p>
    <w:p w14:paraId="76DB4E23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«Звернись до Мене, і Я тобі відповім, — сповіщу тобі велике й неосяжне, — відкрию те, чого ти не знаєш». </w:t>
      </w:r>
      <w:proofErr w:type="spellStart"/>
      <w:r>
        <w:rPr>
          <w:sz w:val="20"/>
          <w:szCs w:val="20"/>
        </w:rPr>
        <w:t>Єр</w:t>
      </w:r>
      <w:proofErr w:type="spellEnd"/>
      <w:r>
        <w:rPr>
          <w:sz w:val="20"/>
          <w:szCs w:val="20"/>
        </w:rPr>
        <w:t>. 33:3</w:t>
      </w:r>
    </w:p>
    <w:p w14:paraId="56517C44" w14:textId="37A3E9A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«Кожна долина наповниться, а будь-яка гора та пагорб знизиться, і все криве стане прямим, а гостре — гладкими дорогами. І з’явиться Господня слава, і всяке тіло побачить Боже спасіння, бо Господь заговорив». Іс. 40:4, 5</w:t>
      </w:r>
    </w:p>
    <w:p w14:paraId="0F1917BF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«Навчу тебе і наставлю тебе на ту дорогу, якою маєш іти; зосереджу на тобі Свій погляд». </w:t>
      </w:r>
      <w:proofErr w:type="spellStart"/>
      <w:r>
        <w:rPr>
          <w:sz w:val="20"/>
          <w:szCs w:val="20"/>
        </w:rPr>
        <w:t>Пс</w:t>
      </w:r>
      <w:proofErr w:type="spellEnd"/>
      <w:r>
        <w:rPr>
          <w:sz w:val="20"/>
          <w:szCs w:val="20"/>
        </w:rPr>
        <w:t>. 31:8</w:t>
      </w:r>
    </w:p>
    <w:p w14:paraId="50B0A219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«Господь, Який буде йти разом з тобою, не залишить тебе і не покине тебе, — не бійся і не лякайся». 5 М. 31:8</w:t>
      </w:r>
    </w:p>
    <w:p w14:paraId="089D4790" w14:textId="5BEC4322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«Хто та людина, що боїться Господа? Дасть Він закон йому на тій дорозі, яку обрав». </w:t>
      </w:r>
      <w:proofErr w:type="spellStart"/>
      <w:r>
        <w:rPr>
          <w:sz w:val="20"/>
          <w:szCs w:val="20"/>
        </w:rPr>
        <w:t>Пс</w:t>
      </w:r>
      <w:proofErr w:type="spellEnd"/>
      <w:r>
        <w:rPr>
          <w:sz w:val="20"/>
          <w:szCs w:val="20"/>
        </w:rPr>
        <w:t>. 24:12</w:t>
      </w:r>
    </w:p>
    <w:p w14:paraId="14CF1916" w14:textId="54F875ED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«Усім серцем надійся на Бога, а не підносься своєю мудрістю. На всіх своїх дорогах </w:t>
      </w:r>
      <w:proofErr w:type="spellStart"/>
      <w:r>
        <w:rPr>
          <w:sz w:val="20"/>
          <w:szCs w:val="20"/>
        </w:rPr>
        <w:t>пізнавай</w:t>
      </w:r>
      <w:proofErr w:type="spellEnd"/>
      <w:r>
        <w:rPr>
          <w:sz w:val="20"/>
          <w:szCs w:val="20"/>
        </w:rPr>
        <w:t xml:space="preserve"> її, щоб вона випростовувала твої дороги, і нога твоя не спіткнулася». Пр. 3:5, 6</w:t>
      </w:r>
    </w:p>
    <w:p w14:paraId="68021630" w14:textId="1D7B3DF1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«І даси голодуючому хліба від усієї своєї душі, і наситиш пригнічену душу, тоді твоє світло засяє в темряві, і твоя темрява буде як полудень. І твій Бог буде завжди з тобою. І наситишся так, як бажає твоя душа, і твої кості погрубішають, і будеш, як напоєний сад, і як джерело, в якому не забракло води». Іс. 58:10, 11</w:t>
      </w:r>
    </w:p>
    <w:p w14:paraId="0E6EBA95" w14:textId="75815E12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«І буде, перш ніж вони заголосять, Я їх вислухаю, ще коли вони говоритимуть, Я запитаю: Що є?» Іс. 65:24</w:t>
      </w:r>
    </w:p>
    <w:p w14:paraId="7F02CBB3" w14:textId="77777777" w:rsidR="00C6108B" w:rsidRPr="00C6108B" w:rsidRDefault="00C6108B" w:rsidP="00C6108B"/>
    <w:p w14:paraId="48F8969B" w14:textId="77777777" w:rsidR="00C6108B" w:rsidRPr="00F0046A" w:rsidRDefault="00C6108B" w:rsidP="00C6108B">
      <w:pPr>
        <w:pStyle w:val="Title"/>
        <w:rPr>
          <w:b/>
          <w:sz w:val="20"/>
          <w:szCs w:val="20"/>
        </w:rPr>
      </w:pPr>
      <w:r>
        <w:rPr>
          <w:b/>
          <w:sz w:val="20"/>
          <w:szCs w:val="20"/>
        </w:rPr>
        <w:t>Обітниці про змінене серце</w:t>
      </w:r>
    </w:p>
    <w:p w14:paraId="03B6A628" w14:textId="77777777" w:rsidR="00C6108B" w:rsidRPr="00F36F50" w:rsidRDefault="00C6108B" w:rsidP="00C6108B">
      <w:pPr>
        <w:pStyle w:val="Title"/>
        <w:rPr>
          <w:b/>
          <w:sz w:val="20"/>
          <w:szCs w:val="20"/>
        </w:rPr>
      </w:pPr>
      <w:r>
        <w:rPr>
          <w:sz w:val="20"/>
          <w:szCs w:val="20"/>
        </w:rPr>
        <w:t xml:space="preserve">«І дам їм серце, щоб вони Мене знали, бо Я є Господь, і вони будуть Мені народом, а Я буду їм Богом, бо навернуться до Мене всім їхнім серцем». </w:t>
      </w:r>
      <w:proofErr w:type="spellStart"/>
      <w:r>
        <w:rPr>
          <w:sz w:val="20"/>
          <w:szCs w:val="20"/>
        </w:rPr>
        <w:t>Єр</w:t>
      </w:r>
      <w:proofErr w:type="spellEnd"/>
      <w:r>
        <w:rPr>
          <w:sz w:val="20"/>
          <w:szCs w:val="20"/>
        </w:rPr>
        <w:t>. 24:7</w:t>
      </w:r>
    </w:p>
    <w:p w14:paraId="11110AF3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«Господь очистить твоє серце і серце твоїх нащадків, щоб ти любив Господа, свого Бога, з усього свого серця і з усієї своєї душі, щоб ти жив». 5 М. 30:6</w:t>
      </w:r>
    </w:p>
    <w:p w14:paraId="55DDCB84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lastRenderedPageBreak/>
        <w:t>«</w:t>
      </w:r>
      <w:r>
        <w:rPr>
          <w:b/>
          <w:bCs/>
          <w:sz w:val="20"/>
          <w:szCs w:val="20"/>
          <w:vertAlign w:val="superscript"/>
        </w:rPr>
        <w:t> </w:t>
      </w:r>
      <w:r>
        <w:rPr>
          <w:sz w:val="20"/>
          <w:szCs w:val="20"/>
        </w:rPr>
        <w:t xml:space="preserve">І дам вам нове серце, і дам вам новий дух, і заберу кам’яне серце з вашого тіла та дам вам тілесне серце». </w:t>
      </w:r>
      <w:proofErr w:type="spellStart"/>
      <w:r>
        <w:rPr>
          <w:sz w:val="20"/>
          <w:szCs w:val="20"/>
        </w:rPr>
        <w:t>Єз</w:t>
      </w:r>
      <w:proofErr w:type="spellEnd"/>
      <w:r>
        <w:rPr>
          <w:sz w:val="20"/>
          <w:szCs w:val="20"/>
        </w:rPr>
        <w:t>. 36:26</w:t>
      </w:r>
    </w:p>
    <w:p w14:paraId="38D56C7B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«Я впевнений у тому, що Той, Хто розпочав у вас добре діло, завершить його до дня Ісуса Христа». </w:t>
      </w:r>
      <w:proofErr w:type="spellStart"/>
      <w:r>
        <w:rPr>
          <w:sz w:val="20"/>
          <w:szCs w:val="20"/>
        </w:rPr>
        <w:t>Фил</w:t>
      </w:r>
      <w:proofErr w:type="spellEnd"/>
      <w:r>
        <w:rPr>
          <w:sz w:val="20"/>
          <w:szCs w:val="20"/>
        </w:rPr>
        <w:t>. 1:6</w:t>
      </w:r>
    </w:p>
    <w:p w14:paraId="6EAF893E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«Отже, хто в Христі, той нове творіння; давнє минуло, — ось постало все нове!» 2 </w:t>
      </w:r>
      <w:proofErr w:type="spellStart"/>
      <w:r>
        <w:rPr>
          <w:sz w:val="20"/>
          <w:szCs w:val="20"/>
        </w:rPr>
        <w:t>Кор</w:t>
      </w:r>
      <w:proofErr w:type="spellEnd"/>
      <w:r>
        <w:rPr>
          <w:sz w:val="20"/>
          <w:szCs w:val="20"/>
        </w:rPr>
        <w:t>. 5:17</w:t>
      </w:r>
    </w:p>
    <w:p w14:paraId="5F30F234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«І живу вже не я, а Христос живе в мені. А що тепер живу в тілі, то живу вірою в Божого Сина, Який полюбив мене й віддав Себе за мене». Гал. 2:20</w:t>
      </w:r>
    </w:p>
    <w:p w14:paraId="71601EDC" w14:textId="09E725EA" w:rsidR="00C6108B" w:rsidRPr="00F36F50" w:rsidRDefault="00C6108B" w:rsidP="00C6108B">
      <w:pPr>
        <w:pStyle w:val="Title"/>
        <w:rPr>
          <w:b/>
          <w:sz w:val="20"/>
          <w:szCs w:val="20"/>
        </w:rPr>
      </w:pPr>
      <w:r>
        <w:rPr>
          <w:sz w:val="20"/>
          <w:szCs w:val="20"/>
        </w:rPr>
        <w:t>«А Сам Бог миру нехай повністю освятить вас: нехай ваш дух, душа й тіло бездоганно будуть збережені в цілості до приходу нашого Господа Ісуса Христа. Вірний Той, Хто покликав вас; Він і здійснить!» 1 </w:t>
      </w:r>
      <w:proofErr w:type="spellStart"/>
      <w:r>
        <w:rPr>
          <w:sz w:val="20"/>
          <w:szCs w:val="20"/>
        </w:rPr>
        <w:t>Сол</w:t>
      </w:r>
      <w:proofErr w:type="spellEnd"/>
      <w:r>
        <w:rPr>
          <w:sz w:val="20"/>
          <w:szCs w:val="20"/>
        </w:rPr>
        <w:t>. 5:23, 24</w:t>
      </w:r>
    </w:p>
    <w:p w14:paraId="4794ADCA" w14:textId="77777777" w:rsidR="00C6108B" w:rsidRPr="00C6108B" w:rsidRDefault="00C6108B" w:rsidP="00C6108B"/>
    <w:p w14:paraId="0F8CD43D" w14:textId="77777777" w:rsidR="00C6108B" w:rsidRPr="00F0046A" w:rsidRDefault="00C6108B" w:rsidP="00C6108B">
      <w:pPr>
        <w:pStyle w:val="Title"/>
        <w:rPr>
          <w:b/>
          <w:sz w:val="20"/>
          <w:szCs w:val="20"/>
        </w:rPr>
      </w:pPr>
      <w:r>
        <w:rPr>
          <w:b/>
          <w:sz w:val="20"/>
          <w:szCs w:val="20"/>
        </w:rPr>
        <w:t>Обітниці про прощення</w:t>
      </w:r>
    </w:p>
    <w:p w14:paraId="28B6D472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«Та коли Мій народ, на якому названо Моє Ім’я, навернеться і помолиться, і шукатиме Мого обличчя, і відвернеться від своїх злих доріг, то Я вислухаю з неба і буду милосердний над їхніми гріхами, і оздоровлю їхню землю». 2 </w:t>
      </w:r>
      <w:proofErr w:type="spellStart"/>
      <w:r>
        <w:rPr>
          <w:sz w:val="20"/>
          <w:szCs w:val="20"/>
        </w:rPr>
        <w:t>Хр</w:t>
      </w:r>
      <w:proofErr w:type="spellEnd"/>
      <w:r>
        <w:rPr>
          <w:sz w:val="20"/>
          <w:szCs w:val="20"/>
        </w:rPr>
        <w:t>. 7:14</w:t>
      </w:r>
    </w:p>
    <w:p w14:paraId="0900DA4E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«Адже Ти, Господи, добрий і лагідний, багатомилостивий до всіх, хто до Тебе кличе». </w:t>
      </w:r>
      <w:proofErr w:type="spellStart"/>
      <w:r>
        <w:rPr>
          <w:sz w:val="20"/>
          <w:szCs w:val="20"/>
        </w:rPr>
        <w:t>Пс</w:t>
      </w:r>
      <w:proofErr w:type="spellEnd"/>
      <w:r>
        <w:rPr>
          <w:sz w:val="20"/>
          <w:szCs w:val="20"/>
        </w:rPr>
        <w:t>. 85:5</w:t>
      </w:r>
    </w:p>
    <w:p w14:paraId="00C3A15B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«І коли ви стоїте на молитві, прощайте, коли маєте щось проти когось, щоб і ваш Отець Небесний простив вам ваші провини». </w:t>
      </w:r>
      <w:proofErr w:type="spellStart"/>
      <w:r>
        <w:rPr>
          <w:sz w:val="20"/>
          <w:szCs w:val="20"/>
        </w:rPr>
        <w:t>Мк</w:t>
      </w:r>
      <w:proofErr w:type="spellEnd"/>
      <w:r>
        <w:rPr>
          <w:sz w:val="20"/>
          <w:szCs w:val="20"/>
        </w:rPr>
        <w:t>. 11:25</w:t>
      </w:r>
    </w:p>
    <w:p w14:paraId="6C11CA51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«Будьте ж добрими один до одного, милосердними, прощаючи одне одному, як і Бог через Христа вам простив!» Еф. 4:32</w:t>
      </w:r>
    </w:p>
    <w:p w14:paraId="018B705B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«Якщо ж визнаємо свої гріхи, то Він, вірний і праведний, щоби простити нам гріхи й очистити нас від усякої неправедності». 1 Ів. 1:9</w:t>
      </w:r>
    </w:p>
    <w:p w14:paraId="5D61F380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«Приходьте і порозмовляємо, — говорить Господь, — і якщо ваші гріхи будуть, як кармазин, </w:t>
      </w:r>
      <w:proofErr w:type="spellStart"/>
      <w:r>
        <w:rPr>
          <w:sz w:val="20"/>
          <w:szCs w:val="20"/>
        </w:rPr>
        <w:t>вибілю</w:t>
      </w:r>
      <w:proofErr w:type="spellEnd"/>
      <w:r>
        <w:rPr>
          <w:sz w:val="20"/>
          <w:szCs w:val="20"/>
        </w:rPr>
        <w:t xml:space="preserve">, як сніг, а якщо будуть, наче багряниця, </w:t>
      </w:r>
      <w:proofErr w:type="spellStart"/>
      <w:r>
        <w:rPr>
          <w:sz w:val="20"/>
          <w:szCs w:val="20"/>
        </w:rPr>
        <w:t>вибілю</w:t>
      </w:r>
      <w:proofErr w:type="spellEnd"/>
      <w:r>
        <w:rPr>
          <w:sz w:val="20"/>
          <w:szCs w:val="20"/>
        </w:rPr>
        <w:t>, як вовну». Іс. 1:18</w:t>
      </w:r>
    </w:p>
    <w:p w14:paraId="11C7684B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«Я, і тільки Я є Тим, Хто задля Себе Самого стираю твої провини, і гріхів твоїх не згадаю». Іс. 43:25</w:t>
      </w:r>
    </w:p>
    <w:p w14:paraId="29F8CEAD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«Бо їхню провину прощу, і не буду вже згадувати їм гріха!» </w:t>
      </w:r>
      <w:proofErr w:type="spellStart"/>
      <w:r>
        <w:rPr>
          <w:sz w:val="20"/>
          <w:szCs w:val="20"/>
        </w:rPr>
        <w:t>Єр</w:t>
      </w:r>
      <w:proofErr w:type="spellEnd"/>
      <w:r>
        <w:rPr>
          <w:sz w:val="20"/>
          <w:szCs w:val="20"/>
        </w:rPr>
        <w:t>. 31:34</w:t>
      </w:r>
    </w:p>
    <w:p w14:paraId="101C5D18" w14:textId="6DB9D2C0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«У Ньому маємо </w:t>
      </w:r>
      <w:proofErr w:type="spellStart"/>
      <w:r>
        <w:rPr>
          <w:sz w:val="20"/>
          <w:szCs w:val="20"/>
        </w:rPr>
        <w:t>викуплення</w:t>
      </w:r>
      <w:proofErr w:type="spellEnd"/>
      <w:r>
        <w:rPr>
          <w:sz w:val="20"/>
          <w:szCs w:val="20"/>
        </w:rPr>
        <w:t xml:space="preserve"> Його кров’ю, прощення переступів, згідно з багатством Його благодаті». Еф. 1:7</w:t>
      </w:r>
    </w:p>
    <w:p w14:paraId="0CD71234" w14:textId="77777777" w:rsidR="00C6108B" w:rsidRPr="00C6108B" w:rsidRDefault="00C6108B" w:rsidP="00C6108B"/>
    <w:p w14:paraId="2B2C2AA0" w14:textId="77777777" w:rsidR="00C6108B" w:rsidRPr="00F0046A" w:rsidRDefault="00C6108B" w:rsidP="00C6108B">
      <w:pPr>
        <w:pStyle w:val="Title"/>
        <w:rPr>
          <w:b/>
          <w:sz w:val="20"/>
          <w:szCs w:val="20"/>
        </w:rPr>
      </w:pPr>
      <w:r>
        <w:rPr>
          <w:b/>
          <w:sz w:val="20"/>
          <w:szCs w:val="20"/>
        </w:rPr>
        <w:t>Обітниці про перемогу над гріхом</w:t>
      </w:r>
    </w:p>
    <w:p w14:paraId="586C0BD9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</w:t>
      </w:r>
      <w:r>
        <w:rPr>
          <w:b/>
          <w:bCs/>
          <w:sz w:val="20"/>
          <w:szCs w:val="20"/>
          <w:vertAlign w:val="superscript"/>
        </w:rPr>
        <w:t> </w:t>
      </w:r>
      <w:r>
        <w:rPr>
          <w:sz w:val="20"/>
          <w:szCs w:val="20"/>
        </w:rPr>
        <w:t>Адже кожний, хто народився від Бога, перемагає світ. А перемога, що перемогла світ, — це наша віра!» 1 Ів. 5:4</w:t>
      </w:r>
    </w:p>
    <w:p w14:paraId="440F67DD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</w:t>
      </w:r>
      <w:r>
        <w:rPr>
          <w:b/>
          <w:bCs/>
          <w:sz w:val="20"/>
          <w:szCs w:val="20"/>
          <w:vertAlign w:val="superscript"/>
        </w:rPr>
        <w:t> </w:t>
      </w:r>
      <w:r>
        <w:rPr>
          <w:sz w:val="20"/>
          <w:szCs w:val="20"/>
        </w:rPr>
        <w:t>Але в цьому всьому перемагаємо — завдяки Тому, Хто нас полюбив». Рим. 8:37</w:t>
      </w:r>
    </w:p>
    <w:p w14:paraId="72C9560C" w14:textId="11D851A9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«Та подяка Богові, що Він дає нам перемогу через Господа нашого Ісуса Христа». 1 </w:t>
      </w:r>
      <w:proofErr w:type="spellStart"/>
      <w:r>
        <w:rPr>
          <w:sz w:val="20"/>
          <w:szCs w:val="20"/>
        </w:rPr>
        <w:t>Кор</w:t>
      </w:r>
      <w:proofErr w:type="spellEnd"/>
      <w:r>
        <w:rPr>
          <w:sz w:val="20"/>
          <w:szCs w:val="20"/>
        </w:rPr>
        <w:t>. 15:57</w:t>
      </w:r>
    </w:p>
    <w:p w14:paraId="1082664E" w14:textId="32C17FDC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«Не бійся, бо Я з тобою! Не лякайся, бо Я — твій Бог! Я додам тобі сили і допоможу тобі! Я підтримаю тебе правицею правди Своєї!». Іс. 41:10</w:t>
      </w:r>
    </w:p>
    <w:p w14:paraId="759B8883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«Понад усе візьміть щит віри, яким зможете погасити всі вогненні стріли лукавого». Еф. 6:16</w:t>
      </w:r>
    </w:p>
    <w:p w14:paraId="6AD1030C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«І живу вже не я, а Христос живе в мені. А що тепер живу в тілі, то живу вірою в Божого Сина, Який полюбив мене й віддав Себе за мене». Гал. 2:20</w:t>
      </w:r>
    </w:p>
    <w:p w14:paraId="6F6ECE21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«Адже то Бог за Своєю доброю волею викликає у вас і бажання, і дію». </w:t>
      </w:r>
      <w:proofErr w:type="spellStart"/>
      <w:r>
        <w:rPr>
          <w:sz w:val="20"/>
          <w:szCs w:val="20"/>
        </w:rPr>
        <w:t>Фил</w:t>
      </w:r>
      <w:proofErr w:type="spellEnd"/>
      <w:r>
        <w:rPr>
          <w:sz w:val="20"/>
          <w:szCs w:val="20"/>
        </w:rPr>
        <w:t>. 2:13</w:t>
      </w:r>
    </w:p>
    <w:p w14:paraId="08E6C20D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«Кажу: живіть духом, і не чинитимете пожадань тіла». Гал. 5:16</w:t>
      </w:r>
    </w:p>
    <w:p w14:paraId="17AF1C28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lastRenderedPageBreak/>
        <w:t>«Бог миру незабаром зітре сатану під ваші ноги. Благодать Господа нашого Ісуса Христа нехай буде з вами! Амінь». Рим. 16:20</w:t>
      </w:r>
    </w:p>
    <w:p w14:paraId="33D7DD2F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«І не пристосовуйтеся до цього віку, але змінюйтеся оновленням вашого розуму, щоб ви пізнавали, що є Божа воля: добре, приємне і досконале». Рим. 12:2</w:t>
      </w:r>
    </w:p>
    <w:p w14:paraId="59B0C9A5" w14:textId="51740A96" w:rsidR="00C6108B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«Не любіть світу, ні того, що у світі: коли хто любить світ, у тому немає любові Отця». 1 Ів. 2:15</w:t>
      </w:r>
    </w:p>
    <w:p w14:paraId="6BC6FA00" w14:textId="77777777" w:rsidR="00F36F50" w:rsidRPr="00F36F50" w:rsidRDefault="00F36F50" w:rsidP="00F36F50"/>
    <w:p w14:paraId="6E34AF8E" w14:textId="77777777" w:rsidR="00C6108B" w:rsidRPr="00F0046A" w:rsidRDefault="00C6108B" w:rsidP="00C6108B">
      <w:pPr>
        <w:pStyle w:val="Title"/>
        <w:rPr>
          <w:b/>
          <w:sz w:val="20"/>
          <w:szCs w:val="20"/>
        </w:rPr>
      </w:pPr>
      <w:r>
        <w:rPr>
          <w:b/>
          <w:sz w:val="20"/>
          <w:szCs w:val="20"/>
        </w:rPr>
        <w:t>Обітниці про зцілення</w:t>
      </w:r>
    </w:p>
    <w:p w14:paraId="763FDB03" w14:textId="77777777" w:rsidR="00C6108B" w:rsidRPr="00F0046A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«Він сказав: Якщо уважно будеш прислухатися до голосу Господа, твого Бога, і чинитимеш те, що Йому до вподоби, і зважатимеш на Його накази, і будеш дотримуватися всіх Його заповідей, то не наведу на тебе жодної тієї хвороби, які Я навів на єгиптян. Бо Я — Господь, Який тебе оздоровлює». </w:t>
      </w:r>
      <w:proofErr w:type="spellStart"/>
      <w:r>
        <w:rPr>
          <w:sz w:val="20"/>
          <w:szCs w:val="20"/>
        </w:rPr>
        <w:t>Вих</w:t>
      </w:r>
      <w:proofErr w:type="spellEnd"/>
      <w:r>
        <w:rPr>
          <w:sz w:val="20"/>
          <w:szCs w:val="20"/>
        </w:rPr>
        <w:t>. 15:26</w:t>
      </w:r>
    </w:p>
    <w:p w14:paraId="0AC1E8D2" w14:textId="77777777" w:rsidR="00C6108B" w:rsidRPr="00F0046A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«Залізо й мідь — твої засуви, і твоя сила тривала, як твої дні». 5 М. 33:25</w:t>
      </w:r>
    </w:p>
    <w:p w14:paraId="4C0D74F7" w14:textId="77777777" w:rsidR="00C6108B" w:rsidRPr="00F0046A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«Благослови, душе моя, Господа і, уся </w:t>
      </w:r>
      <w:proofErr w:type="spellStart"/>
      <w:r>
        <w:rPr>
          <w:sz w:val="20"/>
          <w:szCs w:val="20"/>
        </w:rPr>
        <w:t>істото</w:t>
      </w:r>
      <w:proofErr w:type="spellEnd"/>
      <w:r>
        <w:rPr>
          <w:sz w:val="20"/>
          <w:szCs w:val="20"/>
        </w:rPr>
        <w:t xml:space="preserve"> моя, — Ім’я святе Його. Благослови, душе моя, Господа і не забувай усіх добрих Його нагород. Він прощає всі беззаконня твої, оздоровляє всі твої хвороби. Він визволяє твоє життя від тління, Він вінчає тебе милосердям і щедрістю. Він наповняє твоє бажання добром, і молодість твоя буде оновлена — мов у орла». </w:t>
      </w:r>
      <w:proofErr w:type="spellStart"/>
      <w:r>
        <w:rPr>
          <w:sz w:val="20"/>
          <w:szCs w:val="20"/>
        </w:rPr>
        <w:t>Пс</w:t>
      </w:r>
      <w:proofErr w:type="spellEnd"/>
      <w:r>
        <w:rPr>
          <w:sz w:val="20"/>
          <w:szCs w:val="20"/>
        </w:rPr>
        <w:t>. 102:2–5.</w:t>
      </w:r>
    </w:p>
    <w:p w14:paraId="3B4CF5CE" w14:textId="0A1AE0ED" w:rsidR="00C6108B" w:rsidRPr="00F0046A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«Не будь мудрим сам перед собою, та бійся Бога і ухиляйся від усякого зла. Тоді прийде оздоровлення для твого тіла й піклування про твої кістки». Пр. 3:7, 8</w:t>
      </w:r>
    </w:p>
    <w:p w14:paraId="127EC405" w14:textId="77777777" w:rsidR="00C6108B" w:rsidRPr="00F0046A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«Він був зневажений і відкинутий людьми — Страждалець, Котрий зазнав болю, від Якого люди відвертали свої обличчя; Ним гидували, і ми за ніщо вважали Його. Але ж Він поніс на Собі наші недуги, взяв на Себе наші страждання, тоді як ми вважали, що Він покараний, побитий і принижений Богом. Він же був зранений за наші гріхи, був катований за наші провини. Завдяки перенесеному Ним стражданню, нам подаровано мир, — Його ранами ми оздоровлені!» Іс. 53:3–5</w:t>
      </w:r>
    </w:p>
    <w:p w14:paraId="2432A1AD" w14:textId="77777777" w:rsidR="00C6108B" w:rsidRPr="00F0046A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</w:t>
      </w:r>
      <w:proofErr w:type="spellStart"/>
      <w:r>
        <w:rPr>
          <w:sz w:val="20"/>
          <w:szCs w:val="20"/>
        </w:rPr>
        <w:t>Оздоров</w:t>
      </w:r>
      <w:proofErr w:type="spellEnd"/>
      <w:r>
        <w:rPr>
          <w:sz w:val="20"/>
          <w:szCs w:val="20"/>
        </w:rPr>
        <w:t xml:space="preserve"> мене, Господи, і вилікуюсь. Спаси мене, і врятуюся. Адже Ти є моя похвала». </w:t>
      </w:r>
      <w:proofErr w:type="spellStart"/>
      <w:r>
        <w:rPr>
          <w:sz w:val="20"/>
          <w:szCs w:val="20"/>
        </w:rPr>
        <w:t>Єр</w:t>
      </w:r>
      <w:proofErr w:type="spellEnd"/>
      <w:r>
        <w:rPr>
          <w:sz w:val="20"/>
          <w:szCs w:val="20"/>
        </w:rPr>
        <w:t>. 17:14</w:t>
      </w:r>
    </w:p>
    <w:p w14:paraId="4571239E" w14:textId="77777777" w:rsidR="00C6108B" w:rsidRPr="00F0046A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«Тобі ж, дочко Сіону, Я принесу зцілення і вилікую тебе від твоїх ран, — запевняє Господь, — хоч тебе прозвали відкинутою, про яку ніхто вже ніколи не подбає». </w:t>
      </w:r>
      <w:proofErr w:type="spellStart"/>
      <w:r>
        <w:rPr>
          <w:sz w:val="20"/>
          <w:szCs w:val="20"/>
        </w:rPr>
        <w:t>Єр</w:t>
      </w:r>
      <w:proofErr w:type="spellEnd"/>
      <w:r>
        <w:rPr>
          <w:sz w:val="20"/>
          <w:szCs w:val="20"/>
        </w:rPr>
        <w:t>. 30:17</w:t>
      </w:r>
    </w:p>
    <w:p w14:paraId="20703FF7" w14:textId="77777777" w:rsidR="00C6108B" w:rsidRPr="00F0046A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«Проте згодом Я сприятиму тому, щоб зарубцювались їхні рани. Я вилікую їх і наділю їх тривалим добробутом і правдою».  </w:t>
      </w:r>
      <w:proofErr w:type="spellStart"/>
      <w:r>
        <w:rPr>
          <w:sz w:val="20"/>
          <w:szCs w:val="20"/>
        </w:rPr>
        <w:t>Єр</w:t>
      </w:r>
      <w:proofErr w:type="spellEnd"/>
      <w:r>
        <w:rPr>
          <w:sz w:val="20"/>
          <w:szCs w:val="20"/>
        </w:rPr>
        <w:t>. 33:6</w:t>
      </w:r>
    </w:p>
    <w:p w14:paraId="0D5298DC" w14:textId="77777777" w:rsidR="00C6108B" w:rsidRPr="00F0046A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«А вам, що боїтеся Мого Імені, зійде сонце праведності, і під Його крилами — оздоровлення, і ви вийдете, і будете стрибати, немов телята, звільнені від кайданів». </w:t>
      </w:r>
      <w:proofErr w:type="spellStart"/>
      <w:r>
        <w:rPr>
          <w:sz w:val="20"/>
          <w:szCs w:val="20"/>
        </w:rPr>
        <w:t>Мал</w:t>
      </w:r>
      <w:proofErr w:type="spellEnd"/>
      <w:r>
        <w:rPr>
          <w:sz w:val="20"/>
          <w:szCs w:val="20"/>
        </w:rPr>
        <w:t>. 4:2</w:t>
      </w:r>
    </w:p>
    <w:p w14:paraId="0A238DD3" w14:textId="11D6A84C" w:rsidR="003A28ED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«Як хтось між вами хворіє, нехай покличе пресвітерів Церкви, і хай помоляться над ним, намастивши його олією в Ім’я Господнє. І молитва віри спасе хворого, і Господь </w:t>
      </w:r>
      <w:proofErr w:type="spellStart"/>
      <w:r>
        <w:rPr>
          <w:sz w:val="20"/>
          <w:szCs w:val="20"/>
        </w:rPr>
        <w:t>підійме</w:t>
      </w:r>
      <w:proofErr w:type="spellEnd"/>
      <w:r>
        <w:rPr>
          <w:sz w:val="20"/>
          <w:szCs w:val="20"/>
        </w:rPr>
        <w:t xml:space="preserve"> його, а коли він учинив гріхи, вони йому будуть прощені». Як. 5:14, 15</w:t>
      </w:r>
    </w:p>
    <w:p w14:paraId="5C0866ED" w14:textId="77777777" w:rsidR="00ED0137" w:rsidRPr="00ED0137" w:rsidRDefault="00ED0137" w:rsidP="00ED0137"/>
    <w:p w14:paraId="7B9502FB" w14:textId="77777777" w:rsidR="00C6108B" w:rsidRPr="00F0046A" w:rsidRDefault="00C6108B" w:rsidP="00C6108B">
      <w:pPr>
        <w:pStyle w:val="Title"/>
        <w:rPr>
          <w:b/>
          <w:sz w:val="20"/>
          <w:szCs w:val="20"/>
        </w:rPr>
      </w:pPr>
      <w:r>
        <w:rPr>
          <w:b/>
          <w:sz w:val="20"/>
          <w:szCs w:val="20"/>
        </w:rPr>
        <w:t>Обітниці про силу для виконання Божої волі</w:t>
      </w:r>
    </w:p>
    <w:p w14:paraId="09E8EFD5" w14:textId="26CB5FD0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«Тому ми не втрачаємо відваги. Хоч наша зовнішня людина зітліває, проте наша внутрішня людина оновлюється день у ден</w:t>
      </w:r>
      <w:r>
        <w:rPr>
          <w:bCs/>
          <w:sz w:val="20"/>
          <w:szCs w:val="20"/>
        </w:rPr>
        <w:t>ь.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Адже наше тимчасове легке терпіння готує нам понад міру вічну славу,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оскільки ми не дивимося на видиме, а на те, що невидиме, бо видиме — тимчасове, а невидиме — вічне». 2 </w:t>
      </w:r>
      <w:proofErr w:type="spellStart"/>
      <w:r>
        <w:rPr>
          <w:sz w:val="20"/>
          <w:szCs w:val="20"/>
        </w:rPr>
        <w:t>Кор</w:t>
      </w:r>
      <w:proofErr w:type="spellEnd"/>
      <w:r>
        <w:rPr>
          <w:sz w:val="20"/>
          <w:szCs w:val="20"/>
        </w:rPr>
        <w:t>. 4:16–18</w:t>
      </w:r>
    </w:p>
    <w:p w14:paraId="48458483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«Роблячи добро, не втрачаймо запалу, бо свого часу пожнемо, якщо не ослабнемо». Гал. 6:9</w:t>
      </w:r>
    </w:p>
    <w:p w14:paraId="554B9F99" w14:textId="4452EEFE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«Усе можу в Тому, Хто мене зміцнює, — в Ісусі Христі». </w:t>
      </w:r>
      <w:proofErr w:type="spellStart"/>
      <w:r>
        <w:rPr>
          <w:sz w:val="20"/>
          <w:szCs w:val="20"/>
        </w:rPr>
        <w:t>Фил</w:t>
      </w:r>
      <w:proofErr w:type="spellEnd"/>
      <w:r>
        <w:rPr>
          <w:sz w:val="20"/>
          <w:szCs w:val="20"/>
        </w:rPr>
        <w:t>. 4:13</w:t>
      </w:r>
    </w:p>
    <w:p w14:paraId="51368F5E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«Адже то Бог за Своєю доброю волею викликає у вас і бажання, і дію». </w:t>
      </w:r>
      <w:proofErr w:type="spellStart"/>
      <w:r>
        <w:rPr>
          <w:sz w:val="20"/>
          <w:szCs w:val="20"/>
        </w:rPr>
        <w:t>Фил</w:t>
      </w:r>
      <w:proofErr w:type="spellEnd"/>
      <w:r>
        <w:rPr>
          <w:sz w:val="20"/>
          <w:szCs w:val="20"/>
        </w:rPr>
        <w:t>. 2:13</w:t>
      </w:r>
    </w:p>
    <w:p w14:paraId="2E944475" w14:textId="72FC2409" w:rsidR="00C6108B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«Та Він сказав мені: Досить тобі Моєї благодаті, адже Моя сила виявляється в </w:t>
      </w:r>
      <w:proofErr w:type="spellStart"/>
      <w:r>
        <w:rPr>
          <w:sz w:val="20"/>
          <w:szCs w:val="20"/>
        </w:rPr>
        <w:t>немочі</w:t>
      </w:r>
      <w:proofErr w:type="spellEnd"/>
      <w:r>
        <w:rPr>
          <w:sz w:val="20"/>
          <w:szCs w:val="20"/>
        </w:rPr>
        <w:t xml:space="preserve">! Тому краще радо буду хвалитися своїми </w:t>
      </w:r>
      <w:proofErr w:type="spellStart"/>
      <w:r>
        <w:rPr>
          <w:sz w:val="20"/>
          <w:szCs w:val="20"/>
        </w:rPr>
        <w:t>немочами</w:t>
      </w:r>
      <w:proofErr w:type="spellEnd"/>
      <w:r>
        <w:rPr>
          <w:sz w:val="20"/>
          <w:szCs w:val="20"/>
        </w:rPr>
        <w:t>, щоб оселилася в мені сила Христа». 2 </w:t>
      </w:r>
      <w:proofErr w:type="spellStart"/>
      <w:r>
        <w:rPr>
          <w:sz w:val="20"/>
          <w:szCs w:val="20"/>
        </w:rPr>
        <w:t>Кор</w:t>
      </w:r>
      <w:proofErr w:type="spellEnd"/>
      <w:r>
        <w:rPr>
          <w:sz w:val="20"/>
          <w:szCs w:val="20"/>
        </w:rPr>
        <w:t>. 12:9</w:t>
      </w:r>
    </w:p>
    <w:p w14:paraId="110499D1" w14:textId="77777777" w:rsidR="003A28ED" w:rsidRPr="003A28ED" w:rsidRDefault="003A28ED" w:rsidP="003A28ED"/>
    <w:p w14:paraId="0912FD19" w14:textId="77777777" w:rsidR="00C6108B" w:rsidRPr="00F0046A" w:rsidRDefault="00C6108B" w:rsidP="00C6108B">
      <w:pPr>
        <w:pStyle w:val="Title"/>
        <w:rPr>
          <w:b/>
          <w:sz w:val="20"/>
          <w:szCs w:val="20"/>
        </w:rPr>
      </w:pPr>
      <w:r>
        <w:rPr>
          <w:b/>
          <w:sz w:val="20"/>
          <w:szCs w:val="20"/>
        </w:rPr>
        <w:t>Обітниці для тих, хто є Божими свідками</w:t>
      </w:r>
    </w:p>
    <w:p w14:paraId="38844B39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«Ви ж не тривожтесь і не лякайтесь. Хіба Я не </w:t>
      </w:r>
      <w:proofErr w:type="spellStart"/>
      <w:r>
        <w:rPr>
          <w:sz w:val="20"/>
          <w:szCs w:val="20"/>
        </w:rPr>
        <w:t>провстив</w:t>
      </w:r>
      <w:proofErr w:type="spellEnd"/>
      <w:r>
        <w:rPr>
          <w:sz w:val="20"/>
          <w:szCs w:val="20"/>
        </w:rPr>
        <w:t xml:space="preserve"> вам цього від початку і не розповів вам? Ви — Мої свідки! Хіба є ще Бог, крім Мене? Ні, немає іншої Скелі — не знаю жодної». Іс. 44:8</w:t>
      </w:r>
    </w:p>
    <w:p w14:paraId="4646AAD0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«Устань і засяй Єрусалиме, бо зійшло твоє світло, і слава Господня осяяла тебе!» Іс. 60:1</w:t>
      </w:r>
    </w:p>
    <w:p w14:paraId="2013D6FD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«Усе — від Бога, Який примирив нас із Собою через Христа і дав нам служіння примирення». 2 </w:t>
      </w:r>
      <w:proofErr w:type="spellStart"/>
      <w:r>
        <w:rPr>
          <w:sz w:val="20"/>
          <w:szCs w:val="20"/>
        </w:rPr>
        <w:t>Кор</w:t>
      </w:r>
      <w:proofErr w:type="spellEnd"/>
      <w:r>
        <w:rPr>
          <w:sz w:val="20"/>
          <w:szCs w:val="20"/>
        </w:rPr>
        <w:t>. 5:18</w:t>
      </w:r>
    </w:p>
    <w:p w14:paraId="342B7131" w14:textId="3C7CE0EC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 xml:space="preserve">«Та Господь сказав мені: Не говори: Я дуже молодий, бо підеш до всіх, до кого лиш тебе </w:t>
      </w:r>
      <w:proofErr w:type="spellStart"/>
      <w:r>
        <w:rPr>
          <w:sz w:val="20"/>
          <w:szCs w:val="20"/>
        </w:rPr>
        <w:t>пошлю</w:t>
      </w:r>
      <w:proofErr w:type="spellEnd"/>
      <w:r>
        <w:rPr>
          <w:sz w:val="20"/>
          <w:szCs w:val="20"/>
        </w:rPr>
        <w:t xml:space="preserve">, і говоритимеш згідно з усім, що тільки тобі </w:t>
      </w:r>
      <w:proofErr w:type="spellStart"/>
      <w:r>
        <w:rPr>
          <w:sz w:val="20"/>
          <w:szCs w:val="20"/>
        </w:rPr>
        <w:t>накажу</w:t>
      </w:r>
      <w:proofErr w:type="spellEnd"/>
      <w:r>
        <w:rPr>
          <w:sz w:val="20"/>
          <w:szCs w:val="20"/>
        </w:rPr>
        <w:t xml:space="preserve">». </w:t>
      </w:r>
      <w:proofErr w:type="spellStart"/>
      <w:r>
        <w:rPr>
          <w:sz w:val="20"/>
          <w:szCs w:val="20"/>
        </w:rPr>
        <w:t>Єр</w:t>
      </w:r>
      <w:proofErr w:type="spellEnd"/>
      <w:r>
        <w:rPr>
          <w:sz w:val="20"/>
          <w:szCs w:val="20"/>
        </w:rPr>
        <w:t>. 1:7</w:t>
      </w:r>
    </w:p>
    <w:p w14:paraId="01A23102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«Але ви приймете силу, коли Святий Дух зійде на вас, і ви будете Моїми свідками в Єрусалимі, по всій Юдеї та Самарії — і аж до краю землі!» Дії 1:8</w:t>
      </w:r>
    </w:p>
    <w:p w14:paraId="463EC2CA" w14:textId="77777777" w:rsidR="00C6108B" w:rsidRPr="00F36F50" w:rsidRDefault="00C6108B" w:rsidP="00C6108B">
      <w:pPr>
        <w:pStyle w:val="Title"/>
        <w:rPr>
          <w:sz w:val="20"/>
          <w:szCs w:val="20"/>
        </w:rPr>
      </w:pPr>
      <w:r>
        <w:rPr>
          <w:sz w:val="20"/>
          <w:szCs w:val="20"/>
        </w:rPr>
        <w:t>«А ви — рід вибраний, царське священство, святий народ, придбаний, аби звіщати чесноти Того, Хто вас покликав із темряви до дивного Його світла». 1 </w:t>
      </w:r>
      <w:proofErr w:type="spellStart"/>
      <w:r>
        <w:rPr>
          <w:sz w:val="20"/>
          <w:szCs w:val="20"/>
        </w:rPr>
        <w:t>Петр</w:t>
      </w:r>
      <w:proofErr w:type="spellEnd"/>
      <w:r>
        <w:rPr>
          <w:sz w:val="20"/>
          <w:szCs w:val="20"/>
        </w:rPr>
        <w:t>. 2:9</w:t>
      </w:r>
    </w:p>
    <w:p w14:paraId="12BD0AD1" w14:textId="07221BF9" w:rsidR="005F4805" w:rsidRPr="00C6108B" w:rsidRDefault="00C6108B" w:rsidP="005F4805">
      <w:pPr>
        <w:pStyle w:val="Title"/>
        <w:rPr>
          <w:sz w:val="19"/>
          <w:szCs w:val="19"/>
        </w:rPr>
      </w:pPr>
      <w:r>
        <w:rPr>
          <w:sz w:val="20"/>
          <w:szCs w:val="20"/>
        </w:rPr>
        <w:t>«Господа Христа освячуйте у ваших серцях і будьте завжди готові дати відповідь кожному, хто запитує вас про вашу надію». 1 </w:t>
      </w:r>
      <w:proofErr w:type="spellStart"/>
      <w:r>
        <w:rPr>
          <w:sz w:val="20"/>
          <w:szCs w:val="20"/>
        </w:rPr>
        <w:t>Петр</w:t>
      </w:r>
      <w:proofErr w:type="spellEnd"/>
      <w:r>
        <w:rPr>
          <w:sz w:val="20"/>
          <w:szCs w:val="20"/>
        </w:rPr>
        <w:t xml:space="preserve">. 3:15 </w:t>
      </w:r>
    </w:p>
    <w:sectPr w:rsidR="005F4805" w:rsidRPr="00C6108B" w:rsidSect="005F4805">
      <w:headerReference w:type="default" r:id="rId8"/>
      <w:headerReference w:type="first" r:id="rId9"/>
      <w:type w:val="continuous"/>
      <w:pgSz w:w="12240" w:h="15840"/>
      <w:pgMar w:top="1620" w:right="1080" w:bottom="720" w:left="108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32A99" w14:textId="77777777" w:rsidR="008059E4" w:rsidRDefault="008059E4" w:rsidP="008F106B">
      <w:r>
        <w:separator/>
      </w:r>
    </w:p>
  </w:endnote>
  <w:endnote w:type="continuationSeparator" w:id="0">
    <w:p w14:paraId="20643741" w14:textId="77777777" w:rsidR="008059E4" w:rsidRDefault="008059E4" w:rsidP="008F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">
    <w:panose1 w:val="02020502060505020204"/>
    <w:charset w:val="00"/>
    <w:family w:val="roman"/>
    <w:pitch w:val="variable"/>
    <w:sig w:usb0="E00002FF" w:usb1="500078FF" w:usb2="08000029" w:usb3="00000000" w:csb0="0000019F" w:csb1="00000000"/>
  </w:font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CFC9D" w14:textId="77777777" w:rsidR="008059E4" w:rsidRDefault="008059E4" w:rsidP="008F106B">
      <w:r>
        <w:separator/>
      </w:r>
    </w:p>
  </w:footnote>
  <w:footnote w:type="continuationSeparator" w:id="0">
    <w:p w14:paraId="06352B86" w14:textId="77777777" w:rsidR="008059E4" w:rsidRDefault="008059E4" w:rsidP="008F1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EA618" w14:textId="77777777" w:rsidR="008D4228" w:rsidRDefault="008D4228" w:rsidP="008F106B">
    <w:r>
      <w:rPr>
        <w:noProof/>
      </w:rPr>
      <w:drawing>
        <wp:anchor distT="0" distB="0" distL="114300" distR="114300" simplePos="0" relativeHeight="251659264" behindDoc="0" locked="0" layoutInCell="1" allowOverlap="1" wp14:anchorId="25767C63" wp14:editId="4D8EAA4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2400" cy="91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g_Meliti:Google Drive:TNDP:1706 Materials:Assets:Word Assets:Word Header1_3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1DC47" w14:textId="77777777" w:rsidR="008D4228" w:rsidRDefault="008D4228" w:rsidP="008F106B">
    <w:r>
      <w:rPr>
        <w:noProof/>
      </w:rPr>
      <w:drawing>
        <wp:anchor distT="0" distB="0" distL="114300" distR="114300" simplePos="0" relativeHeight="251657216" behindDoc="0" locked="0" layoutInCell="1" allowOverlap="1" wp14:anchorId="7526FDC4" wp14:editId="73E24D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117600"/>
          <wp:effectExtent l="0" t="0" r="0" b="0"/>
          <wp:wrapNone/>
          <wp:docPr id="4" name="Picture 4" descr="Big_Meliti:Google Drive:TNDP:1706 Materials:Assets:Word Assets:Word Header1_3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g_Meliti:Google Drive:TNDP:1706 Materials:Assets:Word Assets:Word Header1_3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Minion Pro"/>
        <w:color w:val="000000"/>
        <w:spacing w:val="-6"/>
        <w:sz w:val="22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Minion Pro"/>
        <w:color w:val="000000"/>
        <w:spacing w:val="-6"/>
        <w:sz w:val="22"/>
        <w:szCs w:val="2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Minion Pro"/>
        <w:color w:val="000000"/>
        <w:spacing w:val="-6"/>
        <w:sz w:val="22"/>
        <w:szCs w:val="2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Minion Pro"/>
        <w:color w:val="000000"/>
        <w:spacing w:val="-6"/>
        <w:sz w:val="22"/>
        <w:szCs w:val="2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Minion Pro"/>
        <w:spacing w:val="-6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Minion Pro"/>
        <w:spacing w:val="-6"/>
        <w:sz w:val="22"/>
        <w:lang w:val="en-GB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Minion Pro"/>
        <w:spacing w:val="-6"/>
        <w:sz w:val="22"/>
        <w:lang w:val="en-GB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-6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pacing w:val="-6"/>
        <w:sz w:val="22"/>
        <w:lang w:val="en-GB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pacing w:val="-6"/>
        <w:sz w:val="22"/>
        <w:lang w:val="en-GB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en-G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lang w:val="en-GB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lang w:val="en-GB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95"/>
        </w:tabs>
        <w:ind w:left="109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55"/>
        </w:tabs>
        <w:ind w:left="1455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75"/>
        </w:tabs>
        <w:ind w:left="217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35"/>
        </w:tabs>
        <w:ind w:left="2535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55"/>
        </w:tabs>
        <w:ind w:left="325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15"/>
        </w:tabs>
        <w:ind w:left="3615" w:hanging="360"/>
      </w:pPr>
      <w:rPr>
        <w:rFonts w:ascii="OpenSymbol" w:hAnsi="OpenSymbol" w:cs="Courier New"/>
      </w:rPr>
    </w:lvl>
  </w:abstractNum>
  <w:abstractNum w:abstractNumId="6" w15:restartNumberingAfterBreak="0">
    <w:nsid w:val="6C4430C5"/>
    <w:multiLevelType w:val="hybridMultilevel"/>
    <w:tmpl w:val="206EA4DE"/>
    <w:lvl w:ilvl="0" w:tplc="73DC260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273818">
    <w:abstractNumId w:val="0"/>
  </w:num>
  <w:num w:numId="2" w16cid:durableId="939341332">
    <w:abstractNumId w:val="1"/>
  </w:num>
  <w:num w:numId="3" w16cid:durableId="361368109">
    <w:abstractNumId w:val="6"/>
  </w:num>
  <w:num w:numId="4" w16cid:durableId="1516459751">
    <w:abstractNumId w:val="2"/>
  </w:num>
  <w:num w:numId="5" w16cid:durableId="1723092098">
    <w:abstractNumId w:val="3"/>
  </w:num>
  <w:num w:numId="6" w16cid:durableId="1909609310">
    <w:abstractNumId w:val="4"/>
  </w:num>
  <w:num w:numId="7" w16cid:durableId="981420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A8"/>
    <w:rsid w:val="00007AFD"/>
    <w:rsid w:val="000426CE"/>
    <w:rsid w:val="00042999"/>
    <w:rsid w:val="0007437B"/>
    <w:rsid w:val="00076172"/>
    <w:rsid w:val="000A5D5F"/>
    <w:rsid w:val="00100F2A"/>
    <w:rsid w:val="00127D18"/>
    <w:rsid w:val="00137B4D"/>
    <w:rsid w:val="0015759B"/>
    <w:rsid w:val="00164A4A"/>
    <w:rsid w:val="00192628"/>
    <w:rsid w:val="001B1910"/>
    <w:rsid w:val="001B68BE"/>
    <w:rsid w:val="001C5302"/>
    <w:rsid w:val="001D1FF5"/>
    <w:rsid w:val="001E48BB"/>
    <w:rsid w:val="001F50C0"/>
    <w:rsid w:val="002557A9"/>
    <w:rsid w:val="00263FF2"/>
    <w:rsid w:val="00264C78"/>
    <w:rsid w:val="00274B7F"/>
    <w:rsid w:val="00276364"/>
    <w:rsid w:val="002E6736"/>
    <w:rsid w:val="00375740"/>
    <w:rsid w:val="003843F6"/>
    <w:rsid w:val="003A28ED"/>
    <w:rsid w:val="003B7AC4"/>
    <w:rsid w:val="003F07A6"/>
    <w:rsid w:val="00445943"/>
    <w:rsid w:val="00482676"/>
    <w:rsid w:val="004B2DAD"/>
    <w:rsid w:val="004C4485"/>
    <w:rsid w:val="004C4AA3"/>
    <w:rsid w:val="00520FA6"/>
    <w:rsid w:val="0056746D"/>
    <w:rsid w:val="00595743"/>
    <w:rsid w:val="005A3AAA"/>
    <w:rsid w:val="005F4805"/>
    <w:rsid w:val="00617B61"/>
    <w:rsid w:val="0069400B"/>
    <w:rsid w:val="006A2DE6"/>
    <w:rsid w:val="006D522C"/>
    <w:rsid w:val="006F4EA8"/>
    <w:rsid w:val="007177A8"/>
    <w:rsid w:val="00743F68"/>
    <w:rsid w:val="007B3F95"/>
    <w:rsid w:val="007D7C37"/>
    <w:rsid w:val="007F3B92"/>
    <w:rsid w:val="00801765"/>
    <w:rsid w:val="00802FDE"/>
    <w:rsid w:val="008059E4"/>
    <w:rsid w:val="0082672A"/>
    <w:rsid w:val="00845225"/>
    <w:rsid w:val="00880742"/>
    <w:rsid w:val="008D4228"/>
    <w:rsid w:val="008D5500"/>
    <w:rsid w:val="008F106B"/>
    <w:rsid w:val="0093237C"/>
    <w:rsid w:val="00947276"/>
    <w:rsid w:val="009578CA"/>
    <w:rsid w:val="00A0263E"/>
    <w:rsid w:val="00AA2893"/>
    <w:rsid w:val="00AA4398"/>
    <w:rsid w:val="00AB1926"/>
    <w:rsid w:val="00AE651C"/>
    <w:rsid w:val="00B15AF4"/>
    <w:rsid w:val="00B3201A"/>
    <w:rsid w:val="00B711FE"/>
    <w:rsid w:val="00BA01E0"/>
    <w:rsid w:val="00BB0042"/>
    <w:rsid w:val="00BC7860"/>
    <w:rsid w:val="00BE237B"/>
    <w:rsid w:val="00BF11AD"/>
    <w:rsid w:val="00C0314F"/>
    <w:rsid w:val="00C04390"/>
    <w:rsid w:val="00C6108B"/>
    <w:rsid w:val="00CE7E12"/>
    <w:rsid w:val="00CF18B7"/>
    <w:rsid w:val="00D04101"/>
    <w:rsid w:val="00D23AE7"/>
    <w:rsid w:val="00D34BDF"/>
    <w:rsid w:val="00DB1DF6"/>
    <w:rsid w:val="00DC6FD3"/>
    <w:rsid w:val="00E555A8"/>
    <w:rsid w:val="00E55A74"/>
    <w:rsid w:val="00E56203"/>
    <w:rsid w:val="00E712C1"/>
    <w:rsid w:val="00E943E9"/>
    <w:rsid w:val="00ED0137"/>
    <w:rsid w:val="00ED2B73"/>
    <w:rsid w:val="00F0046A"/>
    <w:rsid w:val="00F261EF"/>
    <w:rsid w:val="00F36F50"/>
    <w:rsid w:val="00F40386"/>
    <w:rsid w:val="00F47666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29877B"/>
  <w14:defaultImageDpi w14:val="330"/>
  <w15:docId w15:val="{81883A45-5D9D-DB42-8306-8CE0BF5B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06B"/>
    <w:rPr>
      <w:rFonts w:ascii="Noto Serif" w:hAnsi="Noto Serif"/>
      <w:spacing w:val="-6"/>
      <w:sz w:val="17"/>
      <w:szCs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EA8"/>
    <w:pPr>
      <w:keepNext/>
      <w:keepLines/>
      <w:outlineLvl w:val="0"/>
    </w:pPr>
    <w:rPr>
      <w:rFonts w:ascii="Noto Sans" w:eastAsiaTheme="majorEastAsia" w:hAnsi="Noto Sans" w:cstheme="majorBidi"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06B"/>
    <w:pPr>
      <w:keepNext/>
      <w:keepLines/>
      <w:outlineLvl w:val="1"/>
    </w:pPr>
    <w:rPr>
      <w:rFonts w:ascii="Noto Sans" w:eastAsiaTheme="majorEastAsia" w:hAnsi="Noto Sans" w:cstheme="majorBidi"/>
      <w:b/>
      <w:bCs/>
      <w:caps/>
      <w:spacing w:val="20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106B"/>
    <w:pPr>
      <w:outlineLvl w:val="2"/>
    </w:pPr>
    <w:rPr>
      <w:rFonts w:ascii="Noto Sans" w:hAnsi="Noto Sans"/>
      <w:b/>
      <w:sz w:val="22"/>
    </w:rPr>
  </w:style>
  <w:style w:type="paragraph" w:styleId="Heading4">
    <w:name w:val="heading 4"/>
    <w:aliases w:val="Scripture"/>
    <w:basedOn w:val="Normal"/>
    <w:next w:val="Normal"/>
    <w:link w:val="Heading4Char"/>
    <w:uiPriority w:val="9"/>
    <w:unhideWhenUsed/>
    <w:qFormat/>
    <w:rsid w:val="008D5500"/>
    <w:pPr>
      <w:spacing w:line="0" w:lineRule="atLeast"/>
      <w:outlineLvl w:val="3"/>
    </w:pPr>
    <w:rPr>
      <w:iCs/>
      <w:sz w:val="26"/>
      <w:szCs w:val="26"/>
    </w:rPr>
  </w:style>
  <w:style w:type="paragraph" w:styleId="Heading5">
    <w:name w:val="heading 5"/>
    <w:basedOn w:val="Heading2"/>
    <w:next w:val="Normal"/>
    <w:link w:val="Heading5Char"/>
    <w:uiPriority w:val="9"/>
    <w:unhideWhenUsed/>
    <w:rsid w:val="00164A4A"/>
    <w:pPr>
      <w:outlineLvl w:val="4"/>
    </w:pPr>
    <w:rPr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EA8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F4EA8"/>
    <w:rPr>
      <w:rFonts w:ascii="Noto Sans" w:eastAsiaTheme="majorEastAsia" w:hAnsi="Noto Sans" w:cstheme="majorBidi"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F106B"/>
    <w:rPr>
      <w:rFonts w:ascii="Noto Sans" w:eastAsiaTheme="majorEastAsia" w:hAnsi="Noto Sans" w:cstheme="majorBidi"/>
      <w:b/>
      <w:bCs/>
      <w:caps/>
      <w:spacing w:val="2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8F106B"/>
    <w:rPr>
      <w:rFonts w:ascii="Noto Sans" w:hAnsi="Noto Sans"/>
      <w:b/>
      <w:spacing w:val="-6"/>
      <w:sz w:val="22"/>
    </w:rPr>
  </w:style>
  <w:style w:type="paragraph" w:styleId="ListParagraph">
    <w:name w:val="List Paragraph"/>
    <w:basedOn w:val="Normal"/>
    <w:uiPriority w:val="34"/>
    <w:qFormat/>
    <w:rsid w:val="008F106B"/>
    <w:pPr>
      <w:numPr>
        <w:numId w:val="3"/>
      </w:numPr>
      <w:ind w:left="180" w:hanging="180"/>
      <w:contextualSpacing/>
    </w:pPr>
  </w:style>
  <w:style w:type="character" w:customStyle="1" w:styleId="Heading4Char">
    <w:name w:val="Heading 4 Char"/>
    <w:aliases w:val="Scripture Char"/>
    <w:basedOn w:val="DefaultParagraphFont"/>
    <w:link w:val="Heading4"/>
    <w:uiPriority w:val="9"/>
    <w:rsid w:val="008D5500"/>
    <w:rPr>
      <w:rFonts w:ascii="Noto Serif" w:hAnsi="Noto Serif"/>
      <w:iCs/>
      <w:spacing w:val="-6"/>
      <w:sz w:val="26"/>
      <w:szCs w:val="26"/>
    </w:rPr>
  </w:style>
  <w:style w:type="paragraph" w:styleId="NoSpacing">
    <w:name w:val="No Spacing"/>
    <w:aliases w:val="2nd Pages - Spaced Paragraphs"/>
    <w:basedOn w:val="Normal"/>
    <w:uiPriority w:val="1"/>
    <w:qFormat/>
    <w:rsid w:val="00B15AF4"/>
    <w:pPr>
      <w:spacing w:after="120"/>
    </w:pPr>
    <w:rPr>
      <w:color w:val="000000"/>
      <w:szCs w:val="22"/>
    </w:rPr>
  </w:style>
  <w:style w:type="table" w:styleId="ColorfulList-Accent1">
    <w:name w:val="Colorful List Accent 1"/>
    <w:basedOn w:val="TableNormal"/>
    <w:uiPriority w:val="72"/>
    <w:rsid w:val="00164A4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164A4A"/>
    <w:rPr>
      <w:rFonts w:ascii="Noto Sans" w:eastAsiaTheme="majorEastAsia" w:hAnsi="Noto Sans" w:cstheme="majorBidi"/>
      <w:b/>
      <w:bCs/>
      <w:caps/>
      <w:spacing w:val="20"/>
      <w:sz w:val="16"/>
      <w:szCs w:val="22"/>
    </w:rPr>
  </w:style>
  <w:style w:type="paragraph" w:styleId="Title">
    <w:name w:val="Title"/>
    <w:aliases w:val="Testimonials"/>
    <w:basedOn w:val="NoSpacing"/>
    <w:next w:val="Normal"/>
    <w:link w:val="TitleChar"/>
    <w:uiPriority w:val="10"/>
    <w:rsid w:val="0056746D"/>
    <w:rPr>
      <w:rFonts w:ascii="Noto Sans" w:hAnsi="Noto Sans"/>
      <w:iCs/>
    </w:rPr>
  </w:style>
  <w:style w:type="character" w:customStyle="1" w:styleId="TitleChar">
    <w:name w:val="Title Char"/>
    <w:aliases w:val="Testimonials Char"/>
    <w:basedOn w:val="DefaultParagraphFont"/>
    <w:link w:val="Title"/>
    <w:uiPriority w:val="10"/>
    <w:rsid w:val="0056746D"/>
    <w:rPr>
      <w:rFonts w:ascii="Noto Sans" w:hAnsi="Noto Sans"/>
      <w:iCs/>
      <w:color w:val="000000"/>
      <w:spacing w:val="-6"/>
      <w:sz w:val="17"/>
      <w:szCs w:val="22"/>
    </w:rPr>
  </w:style>
  <w:style w:type="paragraph" w:styleId="Header">
    <w:name w:val="header"/>
    <w:basedOn w:val="Normal"/>
    <w:link w:val="HeaderChar"/>
    <w:uiPriority w:val="99"/>
    <w:unhideWhenUsed/>
    <w:rsid w:val="005674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46D"/>
    <w:rPr>
      <w:rFonts w:ascii="Noto Serif" w:hAnsi="Noto Serif"/>
      <w:spacing w:val="-6"/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5674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46D"/>
    <w:rPr>
      <w:rFonts w:ascii="Noto Serif" w:hAnsi="Noto Serif"/>
      <w:spacing w:val="-6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tx1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0FEC21-B349-774D-A65D-094F5091E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1925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Ruslana Rubtsova</cp:lastModifiedBy>
  <cp:revision>6</cp:revision>
  <dcterms:created xsi:type="dcterms:W3CDTF">2023-07-24T19:19:00Z</dcterms:created>
  <dcterms:modified xsi:type="dcterms:W3CDTF">2024-10-25T21:08:00Z</dcterms:modified>
</cp:coreProperties>
</file>